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0A820" w14:textId="77777777" w:rsidR="00A92BB1" w:rsidRPr="00775A56" w:rsidRDefault="00A92BB1">
      <w:pPr>
        <w:spacing w:line="316" w:lineRule="exact"/>
        <w:textAlignment w:val="baseline"/>
        <w:rPr>
          <w:snapToGrid w:val="0"/>
          <w:color w:val="auto"/>
          <w:kern w:val="2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1"/>
          <w:szCs w:val="21"/>
        </w:rPr>
        <w:t>(様式第４)（第</w:t>
      </w:r>
      <w:r w:rsidR="00034852" w:rsidRPr="00775A56">
        <w:rPr>
          <w:rFonts w:ascii="ＭＳ 明朝" w:hAnsi="ＭＳ 明朝" w:cs="ＭＳ 明朝" w:hint="eastAsia"/>
          <w:snapToGrid w:val="0"/>
          <w:color w:val="auto"/>
          <w:kern w:val="2"/>
          <w:sz w:val="21"/>
          <w:szCs w:val="21"/>
        </w:rPr>
        <w:t>８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1"/>
          <w:szCs w:val="21"/>
        </w:rPr>
        <w:t>条関係）</w:t>
      </w:r>
    </w:p>
    <w:p w14:paraId="653EBC5F" w14:textId="77777777" w:rsidR="00A92BB1" w:rsidRPr="00775A56" w:rsidRDefault="00A92BB1">
      <w:pPr>
        <w:jc w:val="right"/>
        <w:textAlignment w:val="baseline"/>
        <w:rPr>
          <w:snapToGrid w:val="0"/>
          <w:color w:val="auto"/>
          <w:kern w:val="2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1"/>
          <w:szCs w:val="21"/>
        </w:rPr>
        <w:t xml:space="preserve">　　　　年　　月　　日</w:t>
      </w:r>
    </w:p>
    <w:p w14:paraId="32CD862B" w14:textId="77777777" w:rsidR="00A92BB1" w:rsidRPr="00775A56" w:rsidRDefault="00A92BB1">
      <w:pPr>
        <w:jc w:val="left"/>
        <w:textAlignment w:val="baseline"/>
        <w:rPr>
          <w:rFonts w:ascii="ＭＳ 明朝" w:hAnsi="ＭＳ 明朝" w:cs="ＭＳ 明朝"/>
          <w:snapToGrid w:val="0"/>
          <w:color w:val="auto"/>
          <w:kern w:val="2"/>
          <w:sz w:val="21"/>
          <w:szCs w:val="21"/>
        </w:rPr>
      </w:pPr>
    </w:p>
    <w:p w14:paraId="11A0EA8D" w14:textId="77777777" w:rsidR="00A92BB1" w:rsidRPr="00775A56" w:rsidRDefault="00A92BB1">
      <w:pPr>
        <w:textAlignment w:val="baseline"/>
        <w:rPr>
          <w:snapToGrid w:val="0"/>
          <w:color w:val="auto"/>
          <w:kern w:val="2"/>
        </w:rPr>
      </w:pPr>
    </w:p>
    <w:p w14:paraId="6552EF46" w14:textId="77777777" w:rsidR="00A92BB1" w:rsidRPr="00775A56" w:rsidRDefault="00A92BB1">
      <w:pPr>
        <w:ind w:firstLine="393"/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東京都知事殿</w:t>
      </w:r>
    </w:p>
    <w:p w14:paraId="39B23848" w14:textId="77777777" w:rsidR="006C41DB" w:rsidRPr="00775A56" w:rsidRDefault="00A92BB1" w:rsidP="006C41DB">
      <w:pPr>
        <w:textAlignment w:val="baseline"/>
        <w:rPr>
          <w:snapToGrid w:val="0"/>
          <w:color w:val="auto"/>
          <w:kern w:val="2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1"/>
          <w:szCs w:val="21"/>
        </w:rPr>
        <w:t xml:space="preserve">　　　　　　　　　　　　　　　　　　　　　　</w:t>
      </w:r>
    </w:p>
    <w:tbl>
      <w:tblPr>
        <w:tblW w:w="6285" w:type="dxa"/>
        <w:tblInd w:w="2660" w:type="dxa"/>
        <w:tblLook w:val="04A0" w:firstRow="1" w:lastRow="0" w:firstColumn="1" w:lastColumn="0" w:noHBand="0" w:noVBand="1"/>
      </w:tblPr>
      <w:tblGrid>
        <w:gridCol w:w="2443"/>
        <w:gridCol w:w="3842"/>
      </w:tblGrid>
      <w:tr w:rsidR="00775A56" w:rsidRPr="00775A56" w14:paraId="234B8CDE" w14:textId="77777777" w:rsidTr="00D15752">
        <w:trPr>
          <w:trHeight w:val="916"/>
        </w:trPr>
        <w:tc>
          <w:tcPr>
            <w:tcW w:w="2443" w:type="dxa"/>
          </w:tcPr>
          <w:p w14:paraId="0525F28F" w14:textId="77777777" w:rsidR="006C41DB" w:rsidRPr="00775A56" w:rsidRDefault="006C41DB" w:rsidP="00EB491E">
            <w:pPr>
              <w:jc w:val="left"/>
              <w:rPr>
                <w:snapToGrid w:val="0"/>
                <w:color w:val="auto"/>
                <w:kern w:val="2"/>
                <w:sz w:val="22"/>
                <w:szCs w:val="21"/>
              </w:rPr>
            </w:pPr>
            <w:r w:rsidRPr="00775A56">
              <w:rPr>
                <w:rFonts w:hint="eastAsia"/>
                <w:snapToGrid w:val="0"/>
                <w:color w:val="auto"/>
                <w:kern w:val="2"/>
                <w:sz w:val="22"/>
                <w:szCs w:val="21"/>
              </w:rPr>
              <w:t>住所</w:t>
            </w:r>
          </w:p>
        </w:tc>
        <w:tc>
          <w:tcPr>
            <w:tcW w:w="3842" w:type="dxa"/>
          </w:tcPr>
          <w:p w14:paraId="1BD7079B" w14:textId="77777777" w:rsidR="006C41DB" w:rsidRPr="00775A56" w:rsidRDefault="006C41DB" w:rsidP="00EB491E">
            <w:pPr>
              <w:jc w:val="left"/>
              <w:rPr>
                <w:rFonts w:ascii="游明朝" w:hAnsi="游明朝"/>
                <w:snapToGrid w:val="0"/>
                <w:color w:val="auto"/>
                <w:kern w:val="2"/>
                <w:sz w:val="22"/>
                <w:szCs w:val="21"/>
                <w:lang w:eastAsia="zh-CN"/>
              </w:rPr>
            </w:pPr>
          </w:p>
        </w:tc>
      </w:tr>
      <w:tr w:rsidR="00775A56" w:rsidRPr="00775A56" w14:paraId="148C40B0" w14:textId="77777777" w:rsidTr="00D15752">
        <w:trPr>
          <w:trHeight w:val="588"/>
        </w:trPr>
        <w:tc>
          <w:tcPr>
            <w:tcW w:w="2443" w:type="dxa"/>
          </w:tcPr>
          <w:p w14:paraId="2467E609" w14:textId="77777777" w:rsidR="006C41DB" w:rsidRPr="00775A56" w:rsidRDefault="006C41DB" w:rsidP="00EB491E">
            <w:pPr>
              <w:jc w:val="left"/>
              <w:rPr>
                <w:snapToGrid w:val="0"/>
                <w:color w:val="auto"/>
                <w:kern w:val="2"/>
                <w:sz w:val="22"/>
                <w:szCs w:val="21"/>
              </w:rPr>
            </w:pPr>
            <w:r w:rsidRPr="00775A56">
              <w:rPr>
                <w:rFonts w:hint="eastAsia"/>
                <w:snapToGrid w:val="0"/>
                <w:color w:val="auto"/>
                <w:kern w:val="2"/>
                <w:sz w:val="22"/>
                <w:szCs w:val="21"/>
              </w:rPr>
              <w:t>名称</w:t>
            </w:r>
          </w:p>
        </w:tc>
        <w:tc>
          <w:tcPr>
            <w:tcW w:w="3842" w:type="dxa"/>
          </w:tcPr>
          <w:p w14:paraId="40F0A263" w14:textId="77777777" w:rsidR="006C41DB" w:rsidRPr="00775A56" w:rsidRDefault="006C41DB" w:rsidP="00EB491E">
            <w:pPr>
              <w:jc w:val="left"/>
              <w:rPr>
                <w:snapToGrid w:val="0"/>
                <w:color w:val="auto"/>
                <w:kern w:val="2"/>
                <w:sz w:val="22"/>
                <w:szCs w:val="21"/>
              </w:rPr>
            </w:pPr>
          </w:p>
          <w:p w14:paraId="6A9295DD" w14:textId="77777777" w:rsidR="006C41DB" w:rsidRPr="00775A56" w:rsidRDefault="006C41DB" w:rsidP="00EB491E">
            <w:pPr>
              <w:jc w:val="left"/>
              <w:rPr>
                <w:snapToGrid w:val="0"/>
                <w:color w:val="auto"/>
                <w:kern w:val="2"/>
                <w:sz w:val="22"/>
                <w:szCs w:val="21"/>
                <w:lang w:eastAsia="zh-CN"/>
              </w:rPr>
            </w:pPr>
          </w:p>
        </w:tc>
      </w:tr>
      <w:tr w:rsidR="006C41DB" w:rsidRPr="00775A56" w14:paraId="248CE4A8" w14:textId="77777777" w:rsidTr="00D15752">
        <w:trPr>
          <w:trHeight w:val="984"/>
        </w:trPr>
        <w:tc>
          <w:tcPr>
            <w:tcW w:w="2443" w:type="dxa"/>
          </w:tcPr>
          <w:p w14:paraId="367B4D45" w14:textId="584A5721" w:rsidR="006C41DB" w:rsidRPr="00775A56" w:rsidRDefault="006C41DB" w:rsidP="00AC11F4">
            <w:pPr>
              <w:jc w:val="left"/>
              <w:rPr>
                <w:snapToGrid w:val="0"/>
                <w:color w:val="auto"/>
                <w:kern w:val="2"/>
                <w:sz w:val="22"/>
                <w:szCs w:val="21"/>
              </w:rPr>
            </w:pPr>
            <w:r w:rsidRPr="00775A56">
              <w:rPr>
                <w:rFonts w:hint="eastAsia"/>
                <w:snapToGrid w:val="0"/>
                <w:color w:val="auto"/>
                <w:kern w:val="2"/>
                <w:sz w:val="22"/>
                <w:szCs w:val="21"/>
              </w:rPr>
              <w:t>代表者の役職・氏名</w:t>
            </w:r>
          </w:p>
        </w:tc>
        <w:tc>
          <w:tcPr>
            <w:tcW w:w="3842" w:type="dxa"/>
          </w:tcPr>
          <w:p w14:paraId="33502449" w14:textId="77777777" w:rsidR="006C41DB" w:rsidRPr="00775A56" w:rsidRDefault="006C41DB" w:rsidP="00EB491E">
            <w:pPr>
              <w:ind w:right="556"/>
              <w:jc w:val="left"/>
              <w:rPr>
                <w:snapToGrid w:val="0"/>
                <w:color w:val="auto"/>
                <w:kern w:val="2"/>
                <w:sz w:val="22"/>
                <w:szCs w:val="21"/>
              </w:rPr>
            </w:pPr>
          </w:p>
        </w:tc>
      </w:tr>
    </w:tbl>
    <w:p w14:paraId="4C2CB63B" w14:textId="77777777" w:rsidR="00A92BB1" w:rsidRPr="00775A56" w:rsidRDefault="00A92BB1" w:rsidP="006C41DB">
      <w:pPr>
        <w:textAlignment w:val="baseline"/>
        <w:rPr>
          <w:snapToGrid w:val="0"/>
          <w:color w:val="auto"/>
          <w:kern w:val="2"/>
        </w:rPr>
      </w:pPr>
    </w:p>
    <w:p w14:paraId="6A57CDEC" w14:textId="77777777" w:rsidR="00A92BB1" w:rsidRPr="00775A56" w:rsidRDefault="00A92BB1">
      <w:pPr>
        <w:jc w:val="right"/>
        <w:textAlignment w:val="baseline"/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</w:pPr>
    </w:p>
    <w:p w14:paraId="6B1386CD" w14:textId="33A935D1" w:rsidR="00A92BB1" w:rsidRPr="00775A56" w:rsidRDefault="00034852">
      <w:pPr>
        <w:jc w:val="center"/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私募債</w:t>
      </w:r>
      <w:r w:rsidR="00AC11F4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 xml:space="preserve">（政策課題対応）補助金 </w:t>
      </w:r>
      <w:r w:rsidR="00A92BB1"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変更交付申請書</w:t>
      </w:r>
    </w:p>
    <w:p w14:paraId="67275451" w14:textId="77777777" w:rsidR="00A92BB1" w:rsidRPr="00775A56" w:rsidRDefault="00A92BB1">
      <w:pPr>
        <w:textAlignment w:val="baseline"/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</w:pPr>
    </w:p>
    <w:p w14:paraId="6ADA8C5A" w14:textId="3AB9142F" w:rsidR="00A92BB1" w:rsidRPr="00775A56" w:rsidRDefault="00034852" w:rsidP="00AC11F4">
      <w:pPr>
        <w:ind w:firstLineChars="200" w:firstLine="380"/>
        <w:textAlignment w:val="baseline"/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 xml:space="preserve">　　年　　月　　日付</w:t>
      </w:r>
      <w:r w:rsidR="00910415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 xml:space="preserve">　</w:t>
      </w:r>
      <w:r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産労</w:t>
      </w:r>
      <w:r w:rsidR="00151658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金金</w:t>
      </w:r>
      <w:r w:rsidR="00A92BB1"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第　　　号で交付決定の通知を受けた</w:t>
      </w:r>
      <w:r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私募債</w:t>
      </w:r>
      <w:r w:rsidR="00AC11F4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（政策課題対応）</w:t>
      </w:r>
      <w:r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補助金</w:t>
      </w:r>
      <w:r w:rsidR="00A92BB1"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を下記のとおり変更したいので、</w:t>
      </w:r>
      <w:r w:rsidR="00151658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私募債（政策課題対応）補助金交付要綱</w:t>
      </w:r>
      <w:r w:rsidR="00A92BB1"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（令和</w:t>
      </w:r>
      <w:r w:rsidR="00151658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８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年</w:t>
      </w:r>
      <w:r w:rsidR="00775A56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３</w:t>
      </w:r>
      <w:r w:rsidR="00A92BB1"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月</w:t>
      </w:r>
      <w:r w:rsidR="00775A56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１２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4"/>
        </w:rPr>
        <w:t>日</w:t>
      </w:r>
      <w:r w:rsidR="00151658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4"/>
        </w:rPr>
        <w:t>７</w:t>
      </w:r>
      <w:r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4"/>
        </w:rPr>
        <w:t>産労</w:t>
      </w:r>
      <w:r w:rsidR="00151658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4"/>
        </w:rPr>
        <w:t>金金</w:t>
      </w:r>
      <w:r w:rsidR="00A92BB1"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4"/>
        </w:rPr>
        <w:t>第</w:t>
      </w:r>
      <w:r w:rsidR="00135245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4"/>
        </w:rPr>
        <w:t>１１６１</w:t>
      </w:r>
      <w:r w:rsidR="00A92BB1" w:rsidRPr="00775A56">
        <w:rPr>
          <w:snapToGrid w:val="0"/>
          <w:color w:val="auto"/>
          <w:kern w:val="2"/>
          <w:sz w:val="22"/>
          <w:szCs w:val="21"/>
        </w:rPr>
        <w:t>号</w:t>
      </w:r>
      <w:r w:rsidR="00A92BB1"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。以下「交付要綱」という。）第</w:t>
      </w:r>
      <w:r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８</w:t>
      </w:r>
      <w:r w:rsidR="00A92BB1"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条の規定により関係書類を添えて申請します。</w:t>
      </w:r>
    </w:p>
    <w:p w14:paraId="5D474C3C" w14:textId="23796B5B" w:rsidR="00A92BB1" w:rsidRPr="00775A56" w:rsidRDefault="00A92BB1">
      <w:pPr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 xml:space="preserve">　なお、変更交付決定を受けて補助対象事業を実施する際には、東京都補助金等交付規則（昭和</w:t>
      </w:r>
      <w:r w:rsidR="00135245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３７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年９月</w:t>
      </w:r>
      <w:r w:rsidR="00135245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２９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日規則第</w:t>
      </w:r>
      <w:r w:rsidR="00135245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１４１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号）、東京都補助金等交付規則の施行について（昭和</w:t>
      </w:r>
      <w:r w:rsidR="00135245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３７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年</w:t>
      </w:r>
      <w:r w:rsidR="00135245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１２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月</w:t>
      </w:r>
      <w:r w:rsidR="00135245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１１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日付</w:t>
      </w:r>
      <w:r w:rsidR="00135245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３７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財主調発第</w:t>
      </w:r>
      <w:r w:rsidR="00135245" w:rsidRPr="00775A56">
        <w:rPr>
          <w:rFonts w:ascii="ＭＳ 明朝" w:hAnsi="ＭＳ 明朝" w:cs="ＭＳ 明朝" w:hint="eastAsia"/>
          <w:snapToGrid w:val="0"/>
          <w:color w:val="auto"/>
          <w:kern w:val="2"/>
          <w:sz w:val="22"/>
          <w:szCs w:val="21"/>
        </w:rPr>
        <w:t>２０</w:t>
      </w: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号）及び交付要綱の定めるところに従います。</w:t>
      </w:r>
    </w:p>
    <w:p w14:paraId="1344773C" w14:textId="77777777" w:rsidR="00A92BB1" w:rsidRPr="00775A56" w:rsidRDefault="00A92BB1">
      <w:pPr>
        <w:textAlignment w:val="baseline"/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</w:pPr>
    </w:p>
    <w:p w14:paraId="449EFFAE" w14:textId="77777777" w:rsidR="00A92BB1" w:rsidRPr="00775A56" w:rsidRDefault="00A92BB1">
      <w:pPr>
        <w:jc w:val="center"/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記</w:t>
      </w:r>
    </w:p>
    <w:p w14:paraId="22C3899C" w14:textId="77777777" w:rsidR="00A92BB1" w:rsidRPr="00775A56" w:rsidRDefault="00A92BB1">
      <w:pPr>
        <w:jc w:val="center"/>
        <w:textAlignment w:val="baseline"/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</w:pPr>
    </w:p>
    <w:p w14:paraId="4282DF84" w14:textId="77777777" w:rsidR="008C7E1E" w:rsidRPr="00775A56" w:rsidRDefault="00A92BB1" w:rsidP="008C7E1E">
      <w:pPr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１　補助金の変更申請額</w:t>
      </w:r>
    </w:p>
    <w:p w14:paraId="31C5AD7C" w14:textId="3F1F0320" w:rsidR="008C7E1E" w:rsidRPr="00775A56" w:rsidRDefault="00A92BB1" w:rsidP="008C7E1E">
      <w:pPr>
        <w:ind w:firstLineChars="200" w:firstLine="380"/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当初補助金交付決定額　　　　　（金　　　　　　　　円）</w:t>
      </w:r>
    </w:p>
    <w:p w14:paraId="079D426B" w14:textId="77777777" w:rsidR="00A92BB1" w:rsidRPr="00775A56" w:rsidRDefault="00A92BB1" w:rsidP="008C7E1E">
      <w:pPr>
        <w:ind w:firstLineChars="200" w:firstLine="380"/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変更後補助金交付申請額　　　　（金　　　　　　　　円）</w:t>
      </w:r>
    </w:p>
    <w:p w14:paraId="3709CA94" w14:textId="77777777" w:rsidR="00A92BB1" w:rsidRPr="00775A56" w:rsidRDefault="00A92BB1">
      <w:pPr>
        <w:pageBreakBefore/>
        <w:tabs>
          <w:tab w:val="left" w:pos="284"/>
        </w:tabs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lastRenderedPageBreak/>
        <w:t>２　１の補助金変更に係る補助対象事業の変更内容</w:t>
      </w:r>
    </w:p>
    <w:tbl>
      <w:tblPr>
        <w:tblW w:w="0" w:type="auto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2747"/>
        <w:gridCol w:w="3073"/>
        <w:gridCol w:w="3104"/>
      </w:tblGrid>
      <w:tr w:rsidR="00775A56" w:rsidRPr="00775A56" w14:paraId="44E321FD" w14:textId="77777777">
        <w:trPr>
          <w:trHeight w:val="436"/>
        </w:trPr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AD6317" w14:textId="77777777" w:rsidR="00A92BB1" w:rsidRPr="00775A56" w:rsidRDefault="00A92BB1">
            <w:pPr>
              <w:spacing w:line="260" w:lineRule="exact"/>
              <w:jc w:val="center"/>
              <w:rPr>
                <w:snapToGrid w:val="0"/>
                <w:color w:val="auto"/>
                <w:kern w:val="2"/>
                <w:sz w:val="28"/>
              </w:rPr>
            </w:pPr>
            <w:r w:rsidRPr="00775A56"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1"/>
              </w:rPr>
              <w:t>変更事項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BF1C3B" w14:textId="77777777" w:rsidR="00A92BB1" w:rsidRPr="00775A56" w:rsidRDefault="00A92BB1">
            <w:pPr>
              <w:spacing w:line="260" w:lineRule="exact"/>
              <w:jc w:val="center"/>
              <w:rPr>
                <w:snapToGrid w:val="0"/>
                <w:color w:val="auto"/>
                <w:kern w:val="2"/>
                <w:sz w:val="28"/>
              </w:rPr>
            </w:pPr>
            <w:r w:rsidRPr="00775A56"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1"/>
              </w:rPr>
              <w:t>変更前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AAEA15" w14:textId="77777777" w:rsidR="00A92BB1" w:rsidRPr="00775A56" w:rsidRDefault="00A92BB1">
            <w:pPr>
              <w:spacing w:line="260" w:lineRule="exact"/>
              <w:jc w:val="center"/>
              <w:rPr>
                <w:snapToGrid w:val="0"/>
                <w:color w:val="auto"/>
                <w:kern w:val="2"/>
                <w:sz w:val="28"/>
              </w:rPr>
            </w:pPr>
            <w:r w:rsidRPr="00775A56"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1"/>
              </w:rPr>
              <w:t>変更後</w:t>
            </w:r>
          </w:p>
        </w:tc>
      </w:tr>
      <w:tr w:rsidR="00A92BB1" w:rsidRPr="00775A56" w14:paraId="1E393804" w14:textId="77777777">
        <w:trPr>
          <w:trHeight w:val="977"/>
        </w:trPr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9BB236" w14:textId="77777777" w:rsidR="00A92BB1" w:rsidRPr="00775A56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1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10B082" w14:textId="77777777" w:rsidR="00A92BB1" w:rsidRPr="00775A56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5064D5" w14:textId="77777777" w:rsidR="00A92BB1" w:rsidRPr="00775A56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1"/>
              </w:rPr>
            </w:pPr>
          </w:p>
        </w:tc>
      </w:tr>
    </w:tbl>
    <w:p w14:paraId="1426B5DE" w14:textId="77777777" w:rsidR="00A92BB1" w:rsidRPr="00775A56" w:rsidRDefault="00A92BB1">
      <w:pPr>
        <w:spacing w:line="260" w:lineRule="exact"/>
        <w:ind w:left="68"/>
        <w:jc w:val="left"/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</w:pPr>
    </w:p>
    <w:p w14:paraId="2C1BB2E8" w14:textId="77777777" w:rsidR="00A92BB1" w:rsidRPr="00775A56" w:rsidRDefault="00A92BB1">
      <w:pPr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３　変更理由</w:t>
      </w:r>
    </w:p>
    <w:tbl>
      <w:tblPr>
        <w:tblW w:w="0" w:type="auto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8924"/>
      </w:tblGrid>
      <w:tr w:rsidR="00775A56" w:rsidRPr="00775A56" w14:paraId="6D513212" w14:textId="77777777">
        <w:trPr>
          <w:trHeight w:val="1408"/>
        </w:trPr>
        <w:tc>
          <w:tcPr>
            <w:tcW w:w="8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AB3D08" w14:textId="77777777" w:rsidR="00A92BB1" w:rsidRPr="00775A56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1"/>
              </w:rPr>
            </w:pPr>
          </w:p>
        </w:tc>
      </w:tr>
    </w:tbl>
    <w:p w14:paraId="5EFAD865" w14:textId="77777777" w:rsidR="00A92BB1" w:rsidRPr="00775A56" w:rsidRDefault="00A92BB1">
      <w:pPr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具体的に記載すること。</w:t>
      </w:r>
    </w:p>
    <w:p w14:paraId="584C7E45" w14:textId="77777777" w:rsidR="00A92BB1" w:rsidRPr="00775A56" w:rsidRDefault="00A92BB1">
      <w:pPr>
        <w:textAlignment w:val="baseline"/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</w:pPr>
    </w:p>
    <w:p w14:paraId="09950645" w14:textId="77777777" w:rsidR="00A92BB1" w:rsidRPr="00775A56" w:rsidRDefault="00A92BB1">
      <w:pPr>
        <w:ind w:left="393" w:hanging="393"/>
        <w:textAlignment w:val="baseline"/>
        <w:rPr>
          <w:snapToGrid w:val="0"/>
          <w:color w:val="auto"/>
          <w:kern w:val="2"/>
          <w:sz w:val="28"/>
        </w:rPr>
      </w:pPr>
      <w:r w:rsidRPr="00775A56">
        <w:rPr>
          <w:rFonts w:ascii="ＭＳ 明朝" w:hAnsi="ＭＳ 明朝" w:cs="ＭＳ 明朝"/>
          <w:snapToGrid w:val="0"/>
          <w:color w:val="auto"/>
          <w:kern w:val="2"/>
          <w:sz w:val="22"/>
          <w:szCs w:val="21"/>
        </w:rPr>
        <w:t>注　交付申請に添付した書類のうち変更のあるものは、変更後の書類を添付してください。</w:t>
      </w:r>
    </w:p>
    <w:p w14:paraId="351E3971" w14:textId="77777777" w:rsidR="00A92BB1" w:rsidRPr="00775A56" w:rsidRDefault="00A92BB1">
      <w:pPr>
        <w:rPr>
          <w:snapToGrid w:val="0"/>
          <w:color w:val="auto"/>
          <w:kern w:val="2"/>
          <w:sz w:val="28"/>
        </w:rPr>
      </w:pPr>
    </w:p>
    <w:p w14:paraId="638E7C9D" w14:textId="77777777" w:rsidR="00461FFD" w:rsidRPr="00775A56" w:rsidRDefault="00461FFD">
      <w:pPr>
        <w:spacing w:line="320" w:lineRule="exact"/>
        <w:jc w:val="left"/>
        <w:rPr>
          <w:snapToGrid w:val="0"/>
          <w:color w:val="auto"/>
          <w:kern w:val="2"/>
          <w:sz w:val="22"/>
        </w:rPr>
      </w:pPr>
    </w:p>
    <w:p w14:paraId="6C4F87B2" w14:textId="77777777" w:rsidR="00461FFD" w:rsidRPr="00775A56" w:rsidRDefault="00461FFD">
      <w:pPr>
        <w:spacing w:line="320" w:lineRule="exact"/>
        <w:jc w:val="left"/>
        <w:rPr>
          <w:snapToGrid w:val="0"/>
          <w:color w:val="auto"/>
          <w:kern w:val="2"/>
          <w:sz w:val="28"/>
        </w:rPr>
      </w:pPr>
    </w:p>
    <w:sectPr w:rsidR="00461FFD" w:rsidRPr="00775A56">
      <w:footerReference w:type="default" r:id="rId7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253B" w14:textId="77777777" w:rsidR="00556412" w:rsidRDefault="00556412">
      <w:r>
        <w:separator/>
      </w:r>
    </w:p>
  </w:endnote>
  <w:endnote w:type="continuationSeparator" w:id="0">
    <w:p w14:paraId="250EE548" w14:textId="77777777" w:rsidR="00556412" w:rsidRDefault="0055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DEB2" w14:textId="77777777" w:rsidR="00A92BB1" w:rsidRDefault="00A92BB1">
    <w:pPr>
      <w:pStyle w:val="af1"/>
      <w:jc w:val="center"/>
    </w:pPr>
    <w:r>
      <w:rPr>
        <w:rFonts w:eastAsia="Century" w:cs="Century"/>
        <w:lang w:val="ja-JP"/>
      </w:rPr>
      <w:t xml:space="preserve"> </w:t>
    </w:r>
    <w:r>
      <w:rPr>
        <w:rFonts w:eastAsia="Century" w:cs="Century"/>
        <w:lang w:val="ja-JP"/>
      </w:rPr>
      <w:fldChar w:fldCharType="begin"/>
    </w:r>
    <w:r>
      <w:rPr>
        <w:rFonts w:eastAsia="Century" w:cs="Century"/>
        <w:lang w:val="ja-JP"/>
      </w:rPr>
      <w:instrText xml:space="preserve"> PAGE </w:instrText>
    </w:r>
    <w:r>
      <w:rPr>
        <w:rFonts w:eastAsia="Century" w:cs="Century"/>
        <w:lang w:val="ja-JP"/>
      </w:rPr>
      <w:fldChar w:fldCharType="separate"/>
    </w:r>
    <w:r w:rsidR="00DF0957">
      <w:rPr>
        <w:rFonts w:eastAsia="Century" w:cs="Century"/>
        <w:noProof/>
        <w:lang w:val="ja-JP"/>
      </w:rPr>
      <w:t>2</w:t>
    </w:r>
    <w:r>
      <w:rPr>
        <w:rFonts w:eastAsia="Century" w:cs="Century"/>
        <w:lang w:val="ja-JP"/>
      </w:rPr>
      <w:fldChar w:fldCharType="end"/>
    </w:r>
    <w:r>
      <w:rPr>
        <w:rFonts w:eastAsia="Century" w:cs="Century"/>
        <w:lang w:val="ja-JP"/>
      </w:rPr>
      <w:t xml:space="preserve"> </w:t>
    </w:r>
    <w:r>
      <w:rPr>
        <w:lang w:val="ja-JP"/>
      </w:rPr>
      <w:t xml:space="preserve">/ </w:t>
    </w:r>
    <w:r>
      <w:rPr>
        <w:lang w:val="ja-JP"/>
      </w:rPr>
      <w:fldChar w:fldCharType="begin"/>
    </w:r>
    <w:r>
      <w:rPr>
        <w:lang w:val="ja-JP"/>
      </w:rPr>
      <w:instrText xml:space="preserve"> NUMPAGES </w:instrText>
    </w:r>
    <w:r>
      <w:rPr>
        <w:lang w:val="ja-JP"/>
      </w:rPr>
      <w:fldChar w:fldCharType="separate"/>
    </w:r>
    <w:r w:rsidR="00DF0957">
      <w:rPr>
        <w:noProof/>
        <w:lang w:val="ja-JP"/>
      </w:rPr>
      <w:t>2</w:t>
    </w:r>
    <w:r>
      <w:rPr>
        <w:lang w:val="ja-JP"/>
      </w:rPr>
      <w:fldChar w:fldCharType="end"/>
    </w:r>
  </w:p>
  <w:p w14:paraId="6D6E07B6" w14:textId="77777777" w:rsidR="00A92BB1" w:rsidRDefault="00A92BB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F569" w14:textId="77777777" w:rsidR="00556412" w:rsidRDefault="00556412">
      <w:r>
        <w:separator/>
      </w:r>
    </w:p>
  </w:footnote>
  <w:footnote w:type="continuationSeparator" w:id="0">
    <w:p w14:paraId="7E87AD99" w14:textId="77777777" w:rsidR="00556412" w:rsidRDefault="00556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73" w:hanging="360"/>
      </w:pPr>
      <w:rPr>
        <w:rFonts w:ascii="ＭＳ 明朝" w:eastAsia="ＭＳ 明朝" w:hAnsi="ＭＳ 明朝" w:cs="ＭＳ ゴシック"/>
        <w:color w:val="00000A"/>
        <w:sz w:val="21"/>
        <w:szCs w:val="21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473" w:hanging="360"/>
      </w:pPr>
      <w:rPr>
        <w:rFonts w:ascii="ＭＳ 明朝" w:eastAsia="ＭＳ 明朝" w:hAnsi="ＭＳ 明朝" w:cs="ＭＳ ゴシック"/>
        <w:color w:val="00000A"/>
        <w:sz w:val="21"/>
        <w:szCs w:val="21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218538">
    <w:abstractNumId w:val="0"/>
  </w:num>
  <w:num w:numId="2" w16cid:durableId="162017916">
    <w:abstractNumId w:val="1"/>
  </w:num>
  <w:num w:numId="3" w16cid:durableId="33778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52"/>
    <w:rsid w:val="00034852"/>
    <w:rsid w:val="00082C04"/>
    <w:rsid w:val="000F25ED"/>
    <w:rsid w:val="00135245"/>
    <w:rsid w:val="00151658"/>
    <w:rsid w:val="00247E5F"/>
    <w:rsid w:val="00315F2B"/>
    <w:rsid w:val="0034567E"/>
    <w:rsid w:val="003C4729"/>
    <w:rsid w:val="00461FFD"/>
    <w:rsid w:val="004E66B5"/>
    <w:rsid w:val="005253F2"/>
    <w:rsid w:val="00546C40"/>
    <w:rsid w:val="00556412"/>
    <w:rsid w:val="006308D8"/>
    <w:rsid w:val="0065200B"/>
    <w:rsid w:val="0068618A"/>
    <w:rsid w:val="006A0E51"/>
    <w:rsid w:val="006C41DB"/>
    <w:rsid w:val="00775A56"/>
    <w:rsid w:val="007D24DF"/>
    <w:rsid w:val="008C7E1E"/>
    <w:rsid w:val="00910415"/>
    <w:rsid w:val="00995225"/>
    <w:rsid w:val="009C5A1E"/>
    <w:rsid w:val="00A92BB1"/>
    <w:rsid w:val="00AC11F4"/>
    <w:rsid w:val="00C8078C"/>
    <w:rsid w:val="00D15752"/>
    <w:rsid w:val="00DF0957"/>
    <w:rsid w:val="00EB491E"/>
    <w:rsid w:val="00F642A3"/>
    <w:rsid w:val="00FC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97E2BA"/>
  <w15:chartTrackingRefBased/>
  <w15:docId w15:val="{8C3F33F3-BA63-44FB-BA74-C520C1F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3">
    <w:name w:val="段落フォント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  <w:rPr>
      <w:rFonts w:cs="Times New Roman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  <w:szCs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2">
    <w:name w:val="List Paragraph"/>
    <w:basedOn w:val="a"/>
    <w:qFormat/>
    <w:pPr>
      <w:ind w:left="840"/>
    </w:pPr>
    <w:rPr>
      <w:rFonts w:cs="Times New Roman"/>
    </w:r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コメント文字列1"/>
    <w:basedOn w:val="a"/>
    <w:pPr>
      <w:jc w:val="left"/>
    </w:pPr>
    <w:rPr>
      <w:rFonts w:cs="Times New Roman"/>
      <w:sz w:val="21"/>
    </w:rPr>
  </w:style>
  <w:style w:type="paragraph" w:styleId="af4">
    <w:name w:val="annotation subject"/>
    <w:basedOn w:val="12"/>
    <w:pPr>
      <w:jc w:val="both"/>
    </w:pPr>
    <w:rPr>
      <w:b/>
      <w:bCs/>
      <w:sz w:val="24"/>
    </w:rPr>
  </w:style>
  <w:style w:type="paragraph" w:customStyle="1" w:styleId="13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5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 w:cs="Century"/>
      <w:color w:val="00000A"/>
      <w:kern w:val="1"/>
      <w:sz w:val="24"/>
      <w:szCs w:val="22"/>
    </w:rPr>
  </w:style>
  <w:style w:type="paragraph" w:customStyle="1" w:styleId="16">
    <w:name w:val="見出しマップ1"/>
    <w:basedOn w:val="a"/>
    <w:rPr>
      <w:rFonts w:ascii="MS UI Gothic" w:eastAsia="MS UI Gothic" w:hAnsi="MS UI Gothic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  <w:rPr>
      <w:rFonts w:cs="Times New Roman"/>
    </w:rPr>
  </w:style>
  <w:style w:type="table" w:styleId="af6">
    <w:name w:val="Table Grid"/>
    <w:basedOn w:val="a1"/>
    <w:uiPriority w:val="59"/>
    <w:rsid w:val="006C41DB"/>
    <w:rPr>
      <w:rFonts w:ascii="Century" w:eastAsia="ＭＳ 明朝" w:hAnsi="Century" w:cs="Kartik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275</Characters>
  <Application>Microsoft Office Word</Application>
  <DocSecurity>0</DocSecurity>
  <Lines>30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永井　智</cp:lastModifiedBy>
  <cp:revision>17</cp:revision>
  <cp:lastPrinted>1899-12-31T15:00:00Z</cp:lastPrinted>
  <dcterms:created xsi:type="dcterms:W3CDTF">2023-04-25T05:51:00Z</dcterms:created>
  <dcterms:modified xsi:type="dcterms:W3CDTF">2026-03-12T23:53:00Z</dcterms:modified>
</cp:coreProperties>
</file>