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BB1" w:rsidRPr="00F642A3" w:rsidRDefault="00A92BB1">
      <w:pPr>
        <w:spacing w:line="316" w:lineRule="exact"/>
        <w:textAlignment w:val="baseline"/>
        <w:rPr>
          <w:snapToGrid w:val="0"/>
          <w:kern w:val="2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>(様式第４)（第</w:t>
      </w:r>
      <w:r w:rsidR="00034852" w:rsidRPr="00F642A3">
        <w:rPr>
          <w:rFonts w:ascii="ＭＳ 明朝" w:hAnsi="ＭＳ 明朝" w:cs="ＭＳ 明朝" w:hint="eastAsia"/>
          <w:snapToGrid w:val="0"/>
          <w:color w:val="000000"/>
          <w:kern w:val="2"/>
          <w:sz w:val="21"/>
          <w:szCs w:val="21"/>
        </w:rPr>
        <w:t>８</w:t>
      </w: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>条関係）</w:t>
      </w:r>
    </w:p>
    <w:p w:rsidR="00A92BB1" w:rsidRPr="00F642A3" w:rsidRDefault="00A92BB1">
      <w:pPr>
        <w:jc w:val="right"/>
        <w:textAlignment w:val="baseline"/>
        <w:rPr>
          <w:snapToGrid w:val="0"/>
          <w:kern w:val="2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 xml:space="preserve">　　　　年　　月　　日</w:t>
      </w:r>
    </w:p>
    <w:p w:rsidR="00A92BB1" w:rsidRPr="00F642A3" w:rsidRDefault="00A92BB1">
      <w:pPr>
        <w:jc w:val="left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</w:pPr>
    </w:p>
    <w:p w:rsidR="00A92BB1" w:rsidRPr="00F642A3" w:rsidRDefault="00A92BB1">
      <w:pPr>
        <w:textAlignment w:val="baseline"/>
        <w:rPr>
          <w:snapToGrid w:val="0"/>
          <w:kern w:val="2"/>
        </w:rPr>
      </w:pPr>
    </w:p>
    <w:p w:rsidR="00A92BB1" w:rsidRPr="00F642A3" w:rsidRDefault="00A92BB1">
      <w:pPr>
        <w:ind w:firstLine="393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東京都知事殿</w:t>
      </w:r>
    </w:p>
    <w:p w:rsidR="006C41DB" w:rsidRPr="00F642A3" w:rsidRDefault="00A92BB1" w:rsidP="006C41DB">
      <w:pPr>
        <w:textAlignment w:val="baseline"/>
        <w:rPr>
          <w:snapToGrid w:val="0"/>
          <w:kern w:val="2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 xml:space="preserve">　　　　　　　　　　　　　　　　　　　　　　</w:t>
      </w:r>
    </w:p>
    <w:tbl>
      <w:tblPr>
        <w:tblW w:w="6192" w:type="dxa"/>
        <w:tblInd w:w="2660" w:type="dxa"/>
        <w:tblLook w:val="04A0" w:firstRow="1" w:lastRow="0" w:firstColumn="1" w:lastColumn="0" w:noHBand="0" w:noVBand="1"/>
      </w:tblPr>
      <w:tblGrid>
        <w:gridCol w:w="1843"/>
        <w:gridCol w:w="4349"/>
      </w:tblGrid>
      <w:tr w:rsidR="006C41DB" w:rsidRPr="00F642A3" w:rsidTr="00EB491E">
        <w:trPr>
          <w:trHeight w:val="1255"/>
        </w:trPr>
        <w:tc>
          <w:tcPr>
            <w:tcW w:w="1843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住所</w:t>
            </w:r>
          </w:p>
        </w:tc>
        <w:tc>
          <w:tcPr>
            <w:tcW w:w="4349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rFonts w:ascii="游明朝" w:hAnsi="游明朝"/>
                <w:snapToGrid w:val="0"/>
                <w:kern w:val="2"/>
                <w:sz w:val="22"/>
                <w:szCs w:val="21"/>
                <w:lang w:eastAsia="zh-CN"/>
              </w:rPr>
            </w:pPr>
          </w:p>
        </w:tc>
      </w:tr>
      <w:tr w:rsidR="006C41DB" w:rsidRPr="00F642A3" w:rsidTr="00EB491E">
        <w:trPr>
          <w:trHeight w:val="588"/>
        </w:trPr>
        <w:tc>
          <w:tcPr>
            <w:tcW w:w="1843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名称</w:t>
            </w:r>
          </w:p>
        </w:tc>
        <w:tc>
          <w:tcPr>
            <w:tcW w:w="4349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</w:p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  <w:lang w:eastAsia="zh-CN"/>
              </w:rPr>
            </w:pPr>
          </w:p>
        </w:tc>
      </w:tr>
      <w:tr w:rsidR="006C41DB" w:rsidRPr="00F642A3" w:rsidTr="00EB491E">
        <w:trPr>
          <w:trHeight w:val="984"/>
        </w:trPr>
        <w:tc>
          <w:tcPr>
            <w:tcW w:w="1843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代表者の役職・</w:t>
            </w:r>
          </w:p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氏名</w:t>
            </w:r>
          </w:p>
        </w:tc>
        <w:tc>
          <w:tcPr>
            <w:tcW w:w="4349" w:type="dxa"/>
            <w:shd w:val="clear" w:color="auto" w:fill="auto"/>
          </w:tcPr>
          <w:p w:rsidR="006C41DB" w:rsidRPr="00F642A3" w:rsidRDefault="006C41DB" w:rsidP="00EB491E">
            <w:pPr>
              <w:ind w:right="556"/>
              <w:jc w:val="left"/>
              <w:rPr>
                <w:snapToGrid w:val="0"/>
                <w:kern w:val="2"/>
                <w:sz w:val="22"/>
                <w:szCs w:val="21"/>
              </w:rPr>
            </w:pPr>
          </w:p>
        </w:tc>
      </w:tr>
    </w:tbl>
    <w:p w:rsidR="00A92BB1" w:rsidRPr="00F642A3" w:rsidRDefault="00A92BB1" w:rsidP="006C41DB">
      <w:pPr>
        <w:textAlignment w:val="baseline"/>
        <w:rPr>
          <w:snapToGrid w:val="0"/>
          <w:kern w:val="2"/>
        </w:rPr>
      </w:pPr>
    </w:p>
    <w:p w:rsidR="00A92BB1" w:rsidRPr="00F642A3" w:rsidRDefault="00A92BB1">
      <w:pPr>
        <w:jc w:val="right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034852" w:rsidRPr="00F642A3" w:rsidRDefault="00034852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私募債を活用した脱炭素化企業の取組支援補助金</w:t>
      </w:r>
    </w:p>
    <w:p w:rsidR="00A92BB1" w:rsidRPr="00F642A3" w:rsidRDefault="00A92BB1">
      <w:pPr>
        <w:jc w:val="center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変更交付申請書</w:t>
      </w:r>
    </w:p>
    <w:p w:rsidR="00A92BB1" w:rsidRPr="00F642A3" w:rsidRDefault="00A92BB1">
      <w:pPr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034852" w:rsidP="008C7E1E">
      <w:pPr>
        <w:ind w:firstLineChars="200" w:firstLine="380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 xml:space="preserve">　　年　　月　　日付</w:t>
      </w:r>
      <w:r w:rsidR="00910415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 xml:space="preserve">　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産労産計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第　　　号で交付決定の通知を受けた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私募債を活用した脱炭素化企業の取組支援補助金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を下記のとおり変更したいので、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私募債を活用した脱炭素化企業の取組支援補助金</w:t>
      </w:r>
      <w:r w:rsidR="00A92BB1" w:rsidRPr="00F642A3">
        <w:rPr>
          <w:rFonts w:ascii="ＭＳ 明朝" w:hAnsi="ＭＳ 明朝" w:cs="ＭＳ 明朝"/>
          <w:snapToGrid w:val="0"/>
          <w:kern w:val="2"/>
          <w:sz w:val="22"/>
          <w:szCs w:val="21"/>
        </w:rPr>
        <w:t>交付要綱（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令和</w:t>
      </w:r>
      <w:r w:rsidR="006308D8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５</w:t>
      </w: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年</w:t>
      </w:r>
      <w:r w:rsidR="006308D8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６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月</w:t>
      </w:r>
      <w:r w:rsidR="00DF0957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６</w:t>
      </w:r>
      <w:bookmarkStart w:id="0" w:name="_GoBack"/>
      <w:bookmarkEnd w:id="0"/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4"/>
        </w:rPr>
        <w:t>日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4"/>
        </w:rPr>
        <w:t>５産労産計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4"/>
        </w:rPr>
        <w:t>第</w:t>
      </w:r>
      <w:r w:rsidR="009C5A1E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4"/>
        </w:rPr>
        <w:t>１４９</w:t>
      </w:r>
      <w:r w:rsidR="00A92BB1" w:rsidRPr="00F642A3">
        <w:rPr>
          <w:snapToGrid w:val="0"/>
          <w:color w:val="000000"/>
          <w:kern w:val="2"/>
          <w:sz w:val="22"/>
          <w:szCs w:val="21"/>
        </w:rPr>
        <w:t>号</w:t>
      </w:r>
      <w:r w:rsidR="00A92BB1" w:rsidRPr="00F642A3">
        <w:rPr>
          <w:rFonts w:ascii="ＭＳ 明朝" w:hAnsi="ＭＳ 明朝" w:cs="ＭＳ 明朝"/>
          <w:snapToGrid w:val="0"/>
          <w:kern w:val="2"/>
          <w:sz w:val="22"/>
          <w:szCs w:val="21"/>
        </w:rPr>
        <w:t>。以下「交付要綱」という。）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第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８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条の規定により関係書類を添えて申請します。</w:t>
      </w:r>
    </w:p>
    <w:p w:rsidR="00A92BB1" w:rsidRPr="00F642A3" w:rsidRDefault="00A92BB1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 xml:space="preserve">　なお、変更交付決定を受けて補助対象事業を実施する際には、東京都補助金等交付規則（昭和37年９月29日規則第141号）、東京都補助金等交付規則の施行について（昭和37年12月11日付37財主調発第20号）及び交付要綱の定めるところに従います。</w:t>
      </w:r>
    </w:p>
    <w:p w:rsidR="00A92BB1" w:rsidRPr="00F642A3" w:rsidRDefault="00A92BB1">
      <w:pPr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A92BB1">
      <w:pPr>
        <w:jc w:val="center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記</w:t>
      </w:r>
    </w:p>
    <w:p w:rsidR="00A92BB1" w:rsidRPr="00F642A3" w:rsidRDefault="00A92BB1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8C7E1E" w:rsidRDefault="00A92BB1" w:rsidP="008C7E1E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１　補助金の変更申請額</w:t>
      </w:r>
    </w:p>
    <w:p w:rsidR="008C7E1E" w:rsidRDefault="00A92BB1" w:rsidP="008C7E1E">
      <w:pPr>
        <w:ind w:firstLineChars="200" w:firstLine="380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 xml:space="preserve">当初補助金交付決定額　　　　　（金　　　　　　　　円）　　　　　　　　</w:t>
      </w:r>
    </w:p>
    <w:p w:rsidR="00A92BB1" w:rsidRPr="008C7E1E" w:rsidRDefault="00A92BB1" w:rsidP="008C7E1E">
      <w:pPr>
        <w:ind w:firstLineChars="200" w:firstLine="380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変更後補助金交付申請額　　　　（金　　　　　　　　円）</w:t>
      </w:r>
    </w:p>
    <w:p w:rsidR="00A92BB1" w:rsidRPr="00F642A3" w:rsidRDefault="00A92BB1">
      <w:pPr>
        <w:pageBreakBefore/>
        <w:tabs>
          <w:tab w:val="left" w:pos="284"/>
        </w:tabs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lastRenderedPageBreak/>
        <w:t>２　１の補助金変更に係る補助対象事業の変更内容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747"/>
        <w:gridCol w:w="3073"/>
        <w:gridCol w:w="3104"/>
      </w:tblGrid>
      <w:tr w:rsidR="00A92BB1" w:rsidRPr="00F642A3">
        <w:trPr>
          <w:trHeight w:val="436"/>
        </w:trPr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pacing w:line="260" w:lineRule="exact"/>
              <w:jc w:val="center"/>
              <w:rPr>
                <w:snapToGrid w:val="0"/>
                <w:kern w:val="2"/>
                <w:sz w:val="28"/>
              </w:rPr>
            </w:pPr>
            <w:r w:rsidRPr="00F642A3"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  <w:t>変更事項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pacing w:line="260" w:lineRule="exact"/>
              <w:jc w:val="center"/>
              <w:rPr>
                <w:snapToGrid w:val="0"/>
                <w:kern w:val="2"/>
                <w:sz w:val="28"/>
              </w:rPr>
            </w:pPr>
            <w:r w:rsidRPr="00F642A3"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  <w:t>変更前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pacing w:line="260" w:lineRule="exact"/>
              <w:jc w:val="center"/>
              <w:rPr>
                <w:snapToGrid w:val="0"/>
                <w:kern w:val="2"/>
                <w:sz w:val="28"/>
              </w:rPr>
            </w:pPr>
            <w:r w:rsidRPr="00F642A3"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  <w:t>変更後</w:t>
            </w:r>
          </w:p>
        </w:tc>
      </w:tr>
      <w:tr w:rsidR="00A92BB1" w:rsidRPr="00F642A3">
        <w:trPr>
          <w:trHeight w:val="977"/>
        </w:trPr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</w:tr>
    </w:tbl>
    <w:p w:rsidR="00A92BB1" w:rsidRPr="00F642A3" w:rsidRDefault="00A92BB1">
      <w:pPr>
        <w:spacing w:line="260" w:lineRule="exact"/>
        <w:ind w:left="68"/>
        <w:jc w:val="left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A92BB1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３　変更理由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924"/>
      </w:tblGrid>
      <w:tr w:rsidR="00A92BB1" w:rsidRPr="00F642A3">
        <w:trPr>
          <w:trHeight w:val="1408"/>
        </w:trPr>
        <w:tc>
          <w:tcPr>
            <w:tcW w:w="8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</w:tr>
    </w:tbl>
    <w:p w:rsidR="00A92BB1" w:rsidRPr="00F642A3" w:rsidRDefault="00A92BB1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具体的に記載すること。</w:t>
      </w:r>
    </w:p>
    <w:p w:rsidR="00A92BB1" w:rsidRPr="00F642A3" w:rsidRDefault="00A92BB1">
      <w:pPr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A92BB1">
      <w:pPr>
        <w:ind w:left="393" w:hanging="393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注</w:t>
      </w:r>
      <w:r w:rsidRPr="00F642A3">
        <w:rPr>
          <w:rFonts w:ascii="ＭＳ 明朝" w:hAnsi="ＭＳ 明朝" w:cs="ＭＳ 明朝"/>
          <w:snapToGrid w:val="0"/>
          <w:kern w:val="2"/>
          <w:sz w:val="22"/>
          <w:szCs w:val="21"/>
        </w:rPr>
        <w:t xml:space="preserve">　交付申請に添付した書類のうち変更のあるものは、変更後の書類を添付してください。</w:t>
      </w:r>
    </w:p>
    <w:p w:rsidR="00A92BB1" w:rsidRPr="00F642A3" w:rsidRDefault="00A92BB1">
      <w:pPr>
        <w:rPr>
          <w:snapToGrid w:val="0"/>
          <w:kern w:val="2"/>
          <w:sz w:val="28"/>
        </w:rPr>
      </w:pPr>
    </w:p>
    <w:p w:rsidR="00461FFD" w:rsidRPr="00461FFD" w:rsidRDefault="00461FFD">
      <w:pPr>
        <w:spacing w:line="320" w:lineRule="exact"/>
        <w:jc w:val="left"/>
        <w:rPr>
          <w:snapToGrid w:val="0"/>
          <w:kern w:val="2"/>
          <w:sz w:val="22"/>
        </w:rPr>
      </w:pPr>
    </w:p>
    <w:p w:rsidR="00461FFD" w:rsidRPr="00461FFD" w:rsidRDefault="00461FFD">
      <w:pPr>
        <w:spacing w:line="320" w:lineRule="exact"/>
        <w:jc w:val="left"/>
        <w:rPr>
          <w:snapToGrid w:val="0"/>
          <w:kern w:val="2"/>
          <w:sz w:val="28"/>
        </w:rPr>
      </w:pPr>
    </w:p>
    <w:sectPr w:rsidR="00461FFD" w:rsidRPr="00461FFD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1E" w:rsidRDefault="00EB491E">
      <w:r>
        <w:separator/>
      </w:r>
    </w:p>
  </w:endnote>
  <w:endnote w:type="continuationSeparator" w:id="0">
    <w:p w:rsidR="00EB491E" w:rsidRDefault="00E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1" w:rsidRDefault="00A92BB1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DF0957">
      <w:rPr>
        <w:rFonts w:eastAsia="Century" w:cs="Century"/>
        <w:noProof/>
        <w:lang w:val="ja-JP"/>
      </w:rPr>
      <w:t>2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DF0957">
      <w:rPr>
        <w:noProof/>
        <w:lang w:val="ja-JP"/>
      </w:rPr>
      <w:t>2</w:t>
    </w:r>
    <w:r>
      <w:rPr>
        <w:lang w:val="ja-JP"/>
      </w:rPr>
      <w:fldChar w:fldCharType="end"/>
    </w:r>
  </w:p>
  <w:p w:rsidR="00A92BB1" w:rsidRDefault="00A92B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1E" w:rsidRDefault="00EB491E">
      <w:r>
        <w:separator/>
      </w:r>
    </w:p>
  </w:footnote>
  <w:footnote w:type="continuationSeparator" w:id="0">
    <w:p w:rsidR="00EB491E" w:rsidRDefault="00EB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ＭＳ 明朝" w:eastAsia="ＭＳ 明朝" w:hAnsi="ＭＳ 明朝" w:cs="ＭＳ ゴシック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ＭＳ 明朝" w:eastAsia="ＭＳ 明朝" w:hAnsi="ＭＳ 明朝" w:cs="ＭＳ ゴシック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52"/>
    <w:rsid w:val="00034852"/>
    <w:rsid w:val="003C4729"/>
    <w:rsid w:val="00461FFD"/>
    <w:rsid w:val="00546C40"/>
    <w:rsid w:val="006308D8"/>
    <w:rsid w:val="006C41DB"/>
    <w:rsid w:val="007D24DF"/>
    <w:rsid w:val="008C7E1E"/>
    <w:rsid w:val="00910415"/>
    <w:rsid w:val="009C5A1E"/>
    <w:rsid w:val="00A92BB1"/>
    <w:rsid w:val="00C8078C"/>
    <w:rsid w:val="00DF0957"/>
    <w:rsid w:val="00EB491E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3F33F3-BA63-44FB-BA74-C520C1FE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3">
    <w:name w:val="段落フォント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ListLabel2">
    <w:name w:val="ListLabel 2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2"/>
    <w:pPr>
      <w:jc w:val="both"/>
    </w:pPr>
    <w:rPr>
      <w:b/>
      <w:bCs/>
      <w:sz w:val="24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6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  <w:rPr>
      <w:rFonts w:cs="Times New Roman"/>
    </w:rPr>
  </w:style>
  <w:style w:type="table" w:styleId="af6">
    <w:name w:val="Table Grid"/>
    <w:basedOn w:val="a1"/>
    <w:uiPriority w:val="59"/>
    <w:rsid w:val="006C41DB"/>
    <w:rPr>
      <w:rFonts w:ascii="Century" w:eastAsia="ＭＳ 明朝" w:hAnsi="Century" w:cs="Kartik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11</cp:revision>
  <cp:lastPrinted>1899-12-31T15:00:00Z</cp:lastPrinted>
  <dcterms:created xsi:type="dcterms:W3CDTF">2023-04-25T05:51:00Z</dcterms:created>
  <dcterms:modified xsi:type="dcterms:W3CDTF">2023-06-29T01:39:00Z</dcterms:modified>
</cp:coreProperties>
</file>